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4FDB7" w14:textId="77777777" w:rsidR="00E36A4C" w:rsidRDefault="002F32F4" w:rsidP="002F32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R Frutiger Roman" w:hAnsi="R Frutiger Roman" w:cs="R Frutiger Roman"/>
          <w:color w:val="040B54"/>
          <w:sz w:val="22"/>
          <w:szCs w:val="22"/>
        </w:rPr>
      </w:pPr>
      <w:bookmarkStart w:id="0" w:name="_GoBack"/>
      <w:bookmarkEnd w:id="0"/>
      <w:r>
        <w:rPr>
          <w:rFonts w:ascii="R Frutiger Roman" w:hAnsi="R Frutiger Roman" w:cs="R Frutiger Roman"/>
          <w:color w:val="040B54"/>
          <w:sz w:val="22"/>
          <w:szCs w:val="22"/>
        </w:rPr>
        <w:tab/>
      </w:r>
      <w:r>
        <w:rPr>
          <w:rFonts w:ascii="R Frutiger Roman" w:hAnsi="R Frutiger Roman" w:cs="R Frutiger Roman"/>
          <w:color w:val="040B54"/>
          <w:sz w:val="22"/>
          <w:szCs w:val="22"/>
        </w:rPr>
        <w:tab/>
      </w:r>
      <w:r>
        <w:rPr>
          <w:rFonts w:ascii="R Frutiger Roman" w:hAnsi="R Frutiger Roman" w:cs="R Frutiger Roman"/>
          <w:color w:val="040B54"/>
          <w:sz w:val="22"/>
          <w:szCs w:val="22"/>
        </w:rPr>
        <w:tab/>
      </w:r>
    </w:p>
    <w:tbl>
      <w:tblPr>
        <w:tblW w:w="10548" w:type="dxa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0548"/>
      </w:tblGrid>
      <w:tr w:rsidR="00E36A4C" w:rsidRPr="00F601EB" w14:paraId="2962B53E" w14:textId="77777777" w:rsidTr="00E36A4C">
        <w:tc>
          <w:tcPr>
            <w:tcW w:w="10548" w:type="dxa"/>
          </w:tcPr>
          <w:p w14:paraId="6C663DEE" w14:textId="03B2AC8D" w:rsidR="00E36A4C" w:rsidRPr="00F601EB" w:rsidRDefault="00E36A4C" w:rsidP="00E36A4C">
            <w:pPr>
              <w:ind w:right="1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</w:t>
            </w:r>
            <w:r w:rsidRPr="00F601EB">
              <w:rPr>
                <w:rFonts w:ascii="Arial" w:hAnsi="Arial" w:cs="Arial"/>
                <w:noProof/>
                <w:sz w:val="20"/>
                <w:lang w:val="en-GB" w:eastAsia="en-GB"/>
              </w:rPr>
              <w:drawing>
                <wp:inline distT="0" distB="0" distL="0" distR="0" wp14:anchorId="7D497CBD" wp14:editId="0743580C">
                  <wp:extent cx="1121410" cy="946150"/>
                  <wp:effectExtent l="0" t="0" r="2540" b="6350"/>
                  <wp:docPr id="7" name="Picture 7" descr="AAFC Crest 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AFC Crest Col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CFE703" w14:textId="77777777" w:rsidR="00E36A4C" w:rsidRPr="00F601EB" w:rsidRDefault="00E36A4C" w:rsidP="00E36A4C">
      <w:pPr>
        <w:tabs>
          <w:tab w:val="left" w:pos="3119"/>
        </w:tabs>
        <w:ind w:right="1134"/>
        <w:jc w:val="both"/>
        <w:rPr>
          <w:rFonts w:ascii="Arial" w:eastAsia="Times New Roman" w:hAnsi="Arial" w:cs="Arial"/>
          <w:b/>
          <w:bCs/>
        </w:rPr>
      </w:pPr>
    </w:p>
    <w:p w14:paraId="59DB7EF5" w14:textId="3500D12A" w:rsidR="00117E16" w:rsidRDefault="00117E16" w:rsidP="002F32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R Frutiger Roman" w:hAnsi="R Frutiger Roman" w:cs="R Frutiger Roman"/>
          <w:color w:val="040B54"/>
          <w:sz w:val="22"/>
          <w:szCs w:val="22"/>
        </w:rPr>
      </w:pPr>
    </w:p>
    <w:p w14:paraId="1E3CB9AF" w14:textId="2C5CDDD6" w:rsidR="002F32F4" w:rsidRPr="002F32F4" w:rsidRDefault="002F32F4" w:rsidP="00E36A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40B54"/>
          <w:sz w:val="32"/>
          <w:szCs w:val="32"/>
        </w:rPr>
      </w:pPr>
      <w:r w:rsidRPr="002F32F4">
        <w:rPr>
          <w:rFonts w:ascii="Calibri" w:hAnsi="Calibri" w:cs="Calibri"/>
          <w:b/>
          <w:bCs/>
          <w:color w:val="040B54"/>
          <w:sz w:val="32"/>
          <w:szCs w:val="32"/>
        </w:rPr>
        <w:t>CODE OF CONDUCT</w:t>
      </w:r>
      <w:r>
        <w:rPr>
          <w:rFonts w:ascii="Calibri" w:hAnsi="Calibri" w:cs="Calibri"/>
          <w:b/>
          <w:bCs/>
          <w:color w:val="040B54"/>
          <w:sz w:val="32"/>
          <w:szCs w:val="32"/>
        </w:rPr>
        <w:t xml:space="preserve">- </w:t>
      </w:r>
      <w:r w:rsidR="004D4450">
        <w:rPr>
          <w:rFonts w:ascii="Calibri" w:hAnsi="Calibri" w:cs="Calibri"/>
          <w:b/>
          <w:bCs/>
          <w:color w:val="040B54"/>
          <w:sz w:val="32"/>
          <w:szCs w:val="32"/>
        </w:rPr>
        <w:t>PARENTS &amp; SPECTATORS</w:t>
      </w:r>
    </w:p>
    <w:p w14:paraId="53F2ED38" w14:textId="77777777" w:rsidR="002F32F4" w:rsidRDefault="002F32F4" w:rsidP="002F32F4">
      <w:pPr>
        <w:pStyle w:val="QMBODYTEXT"/>
        <w:rPr>
          <w:rFonts w:ascii="Calibri" w:hAnsi="Calibri" w:cs="Calibri"/>
          <w:color w:val="040B54"/>
        </w:rPr>
      </w:pPr>
    </w:p>
    <w:p w14:paraId="731714EE" w14:textId="77777777" w:rsidR="004D4450" w:rsidRDefault="004D4450" w:rsidP="00DF7197">
      <w:pPr>
        <w:pStyle w:val="QMBODYTEXT"/>
      </w:pPr>
      <w:r w:rsidRPr="00E3058E">
        <w:t>We all have a</w:t>
      </w:r>
      <w:r>
        <w:t xml:space="preserve"> responsibility to promote high </w:t>
      </w:r>
      <w:r w:rsidRPr="00E3058E">
        <w:t>stan</w:t>
      </w:r>
      <w:r>
        <w:t xml:space="preserve">dards of behaviour in the game. </w:t>
      </w:r>
      <w:r w:rsidRPr="00E969F6">
        <w:t>Parents have a great influence on children’s enjoyment and success in football. Children play football because they first and f</w:t>
      </w:r>
      <w:r>
        <w:t>oremost love the game – it’s FUN</w:t>
      </w:r>
      <w:r w:rsidRPr="00E969F6">
        <w:t xml:space="preserve">. </w:t>
      </w:r>
      <w:r w:rsidRPr="00E3058E">
        <w:t>Remembe</w:t>
      </w:r>
      <w:r>
        <w:t xml:space="preserve">r children’s football is a time </w:t>
      </w:r>
      <w:r w:rsidRPr="00E3058E">
        <w:t xml:space="preserve">for them to develop </w:t>
      </w:r>
      <w:r>
        <w:t xml:space="preserve">and learn. We want them to win but not at all costs. </w:t>
      </w:r>
      <w:r w:rsidRPr="00E3058E">
        <w:t>Play</w:t>
      </w:r>
      <w:r>
        <w:t xml:space="preserve"> your part by supporting your child and observe the Code of Conduct at all times.</w:t>
      </w:r>
    </w:p>
    <w:p w14:paraId="6BDB6A02" w14:textId="77777777" w:rsidR="00F44A4B" w:rsidRDefault="00F44A4B" w:rsidP="00DF7197">
      <w:pPr>
        <w:pStyle w:val="QMBODYTEXT"/>
      </w:pPr>
    </w:p>
    <w:p w14:paraId="578AE778" w14:textId="77777777" w:rsidR="004D4450" w:rsidRDefault="004D4450" w:rsidP="00DF7197">
      <w:pPr>
        <w:pStyle w:val="QMBODYTEXT"/>
      </w:pPr>
      <w:r w:rsidRPr="00E3058E">
        <w:t>I will:</w:t>
      </w:r>
    </w:p>
    <w:p w14:paraId="143D2DBD" w14:textId="77777777" w:rsidR="004D4450" w:rsidRPr="00E3058E" w:rsidRDefault="004D4450" w:rsidP="00DF7197">
      <w:pPr>
        <w:pStyle w:val="QMBODYTEXT"/>
      </w:pPr>
    </w:p>
    <w:p w14:paraId="06DECDEC" w14:textId="77777777" w:rsidR="004D4450" w:rsidRPr="00E969F6" w:rsidRDefault="004D4450" w:rsidP="00DF7197">
      <w:pPr>
        <w:pStyle w:val="QMBULLETS"/>
        <w:spacing w:after="0"/>
        <w:ind w:left="0"/>
      </w:pPr>
      <w:r w:rsidRPr="00E969F6">
        <w:t>Remember that children play for FUN</w:t>
      </w:r>
    </w:p>
    <w:p w14:paraId="2C8E9CB8" w14:textId="77777777" w:rsidR="004D4450" w:rsidRPr="00E969F6" w:rsidRDefault="004D4450" w:rsidP="00DF7197">
      <w:pPr>
        <w:pStyle w:val="QMBULLETS"/>
        <w:spacing w:after="0"/>
        <w:ind w:left="0"/>
      </w:pPr>
      <w:r w:rsidRPr="00E969F6">
        <w:t xml:space="preserve">Applaud effort and good play </w:t>
      </w:r>
    </w:p>
    <w:p w14:paraId="761F0B58" w14:textId="77777777" w:rsidR="004D4450" w:rsidRPr="00E969F6" w:rsidRDefault="004D4450" w:rsidP="00DF7197">
      <w:pPr>
        <w:pStyle w:val="QMBULLETS"/>
        <w:spacing w:after="0"/>
        <w:ind w:left="0"/>
      </w:pPr>
      <w:r w:rsidRPr="00E969F6">
        <w:t>Always respect the match officials’ decisions</w:t>
      </w:r>
    </w:p>
    <w:p w14:paraId="20031A45" w14:textId="77777777" w:rsidR="004D4450" w:rsidRPr="00E969F6" w:rsidRDefault="004D4450" w:rsidP="00DF7197">
      <w:pPr>
        <w:pStyle w:val="QMBULLETS"/>
        <w:spacing w:after="0"/>
        <w:ind w:left="0"/>
      </w:pPr>
      <w:r w:rsidRPr="00E969F6">
        <w:t>Remai</w:t>
      </w:r>
      <w:r>
        <w:t xml:space="preserve">n outside the field of play or </w:t>
      </w:r>
      <w:r w:rsidRPr="00E969F6">
        <w:t>within the Designated Spec</w:t>
      </w:r>
      <w:r>
        <w:t>tators’ Areas</w:t>
      </w:r>
    </w:p>
    <w:p w14:paraId="321380BD" w14:textId="77777777" w:rsidR="004D4450" w:rsidRPr="00E969F6" w:rsidRDefault="004D4450" w:rsidP="00DF7197">
      <w:pPr>
        <w:pStyle w:val="QMBULLETS"/>
        <w:spacing w:after="0"/>
        <w:ind w:left="0"/>
      </w:pPr>
      <w:r w:rsidRPr="00E969F6">
        <w:t>Let the coach do their job and not confuse the players by telling them what to do</w:t>
      </w:r>
    </w:p>
    <w:p w14:paraId="313EAAED" w14:textId="77777777" w:rsidR="004D4450" w:rsidRPr="00E969F6" w:rsidRDefault="004D4450" w:rsidP="00DF7197">
      <w:pPr>
        <w:pStyle w:val="QMBULLETS"/>
        <w:spacing w:after="0"/>
        <w:ind w:left="0"/>
      </w:pPr>
      <w:r w:rsidRPr="00E969F6">
        <w:t>Encourage your child, and others, or be quiet. Praise effort and performance, not results</w:t>
      </w:r>
    </w:p>
    <w:p w14:paraId="4C301EE3" w14:textId="77777777" w:rsidR="004D4450" w:rsidRPr="00E969F6" w:rsidRDefault="004D4450" w:rsidP="00DF7197">
      <w:pPr>
        <w:pStyle w:val="QMBULLETS"/>
        <w:spacing w:after="0"/>
        <w:ind w:left="0"/>
      </w:pPr>
      <w:r w:rsidRPr="00E969F6">
        <w:t>Encourage the players to respect the opposition, referee and officials</w:t>
      </w:r>
    </w:p>
    <w:p w14:paraId="6D1DCDAB" w14:textId="77777777" w:rsidR="004D4450" w:rsidRPr="00E969F6" w:rsidRDefault="004D4450" w:rsidP="00DF7197">
      <w:pPr>
        <w:pStyle w:val="QMBULLETS"/>
        <w:spacing w:after="0"/>
        <w:ind w:left="0"/>
      </w:pPr>
      <w:r w:rsidRPr="00E969F6">
        <w:t>Avoid criticising a player for making a mistake – mistakes are part of learning</w:t>
      </w:r>
    </w:p>
    <w:p w14:paraId="2B6805D8" w14:textId="6636BA1E" w:rsidR="004D4450" w:rsidRPr="00E969F6" w:rsidRDefault="004D4450" w:rsidP="00DF7197">
      <w:pPr>
        <w:pStyle w:val="QMBULLETS"/>
        <w:spacing w:after="0"/>
        <w:ind w:left="0"/>
      </w:pPr>
      <w:r w:rsidRPr="00E969F6">
        <w:t>Never engage in, or tolerate, offensive, insulting, o</w:t>
      </w:r>
      <w:r w:rsidR="00082BAE">
        <w:t>r abusive language or behaviour</w:t>
      </w:r>
    </w:p>
    <w:p w14:paraId="50B4F886" w14:textId="77777777" w:rsidR="004D4450" w:rsidRPr="00E969F6" w:rsidRDefault="004D4450" w:rsidP="00DF7197">
      <w:pPr>
        <w:pStyle w:val="QMBULLETS"/>
        <w:spacing w:after="0"/>
        <w:ind w:left="0"/>
      </w:pPr>
      <w:r w:rsidRPr="00E969F6">
        <w:t>Parents must develop an appropriate supportive relationship with both the coach and their child based on mutual trust and respect</w:t>
      </w:r>
    </w:p>
    <w:p w14:paraId="49AF0A57" w14:textId="77777777" w:rsidR="004D4450" w:rsidRPr="00E969F6" w:rsidRDefault="004D4450" w:rsidP="00DF7197">
      <w:pPr>
        <w:pStyle w:val="QMBULLETS"/>
        <w:spacing w:after="0"/>
        <w:ind w:left="0"/>
      </w:pPr>
      <w:r w:rsidRPr="00E969F6">
        <w:t>Support the coach’s decisions and discuss any concerns directly with the coach</w:t>
      </w:r>
    </w:p>
    <w:p w14:paraId="5B2C8764" w14:textId="77777777" w:rsidR="004D4450" w:rsidRDefault="004D4450" w:rsidP="00DF7197">
      <w:pPr>
        <w:rPr>
          <w:rFonts w:ascii="Gill Sans MT" w:hAnsi="Gill Sans MT"/>
          <w:color w:val="0070C0"/>
        </w:rPr>
      </w:pPr>
    </w:p>
    <w:p w14:paraId="5652F4B9" w14:textId="24D81819" w:rsidR="004D4450" w:rsidRDefault="004D4450" w:rsidP="00DF7197">
      <w:pPr>
        <w:pStyle w:val="QMBODYTEXT"/>
      </w:pPr>
      <w:r w:rsidRPr="00E3058E">
        <w:t>I underst</w:t>
      </w:r>
      <w:r>
        <w:t xml:space="preserve">and that if I do not follow the </w:t>
      </w:r>
      <w:r w:rsidRPr="00E3058E">
        <w:t>Code</w:t>
      </w:r>
      <w:r w:rsidR="00F44A4B">
        <w:t xml:space="preserve"> of C</w:t>
      </w:r>
      <w:r>
        <w:t>onduct</w:t>
      </w:r>
      <w:r w:rsidRPr="00E3058E">
        <w:t xml:space="preserve">, </w:t>
      </w:r>
      <w:r>
        <w:t>action</w:t>
      </w:r>
      <w:r w:rsidR="008A636D">
        <w:t>s</w:t>
      </w:r>
      <w:r>
        <w:t xml:space="preserve"> may be taken by the</w:t>
      </w:r>
      <w:r w:rsidR="000748E6">
        <w:t xml:space="preserve"> Club.</w:t>
      </w:r>
    </w:p>
    <w:p w14:paraId="68193B76" w14:textId="77777777" w:rsidR="004D4450" w:rsidRDefault="004D4450" w:rsidP="004D4450">
      <w:pPr>
        <w:pStyle w:val="QMBODYTEXT"/>
      </w:pPr>
    </w:p>
    <w:p w14:paraId="3BE349D9" w14:textId="77777777" w:rsidR="00DF7197" w:rsidRDefault="00DF7197" w:rsidP="00DF71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R Frutiger Roman" w:hAnsi="R Frutiger Roman" w:cs="R Frutiger Roman"/>
          <w:color w:val="040B54"/>
          <w:sz w:val="22"/>
          <w:szCs w:val="22"/>
        </w:rPr>
      </w:pPr>
      <w:r>
        <w:rPr>
          <w:rFonts w:ascii="R Frutiger Roman" w:hAnsi="R Frutiger Roman" w:cs="R Frutiger Roman"/>
          <w:color w:val="040B54"/>
          <w:sz w:val="22"/>
          <w:szCs w:val="22"/>
        </w:rPr>
        <w:tab/>
      </w:r>
      <w:r>
        <w:rPr>
          <w:rFonts w:ascii="R Frutiger Roman" w:hAnsi="R Frutiger Roman" w:cs="R Frutiger Roman"/>
          <w:color w:val="040B54"/>
          <w:sz w:val="22"/>
          <w:szCs w:val="22"/>
        </w:rPr>
        <w:tab/>
      </w:r>
      <w:r>
        <w:rPr>
          <w:rFonts w:ascii="R Frutiger Roman" w:hAnsi="R Frutiger Roman" w:cs="R Frutiger Roman"/>
          <w:color w:val="040B54"/>
          <w:sz w:val="22"/>
          <w:szCs w:val="22"/>
        </w:rPr>
        <w:tab/>
      </w:r>
    </w:p>
    <w:p w14:paraId="58C90BA6" w14:textId="479C7284" w:rsidR="00DF7197" w:rsidRPr="002F32F4" w:rsidRDefault="00DF7197" w:rsidP="00DF71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40B54"/>
          <w:sz w:val="32"/>
          <w:szCs w:val="32"/>
        </w:rPr>
      </w:pPr>
      <w:r w:rsidRPr="002F32F4">
        <w:rPr>
          <w:rFonts w:ascii="Calibri" w:hAnsi="Calibri" w:cs="Calibri"/>
          <w:b/>
          <w:bCs/>
          <w:color w:val="040B54"/>
          <w:sz w:val="32"/>
          <w:szCs w:val="32"/>
        </w:rPr>
        <w:t>CODE OF CONDUCT</w:t>
      </w:r>
      <w:r>
        <w:rPr>
          <w:rFonts w:ascii="Calibri" w:hAnsi="Calibri" w:cs="Calibri"/>
          <w:b/>
          <w:bCs/>
          <w:color w:val="040B54"/>
          <w:sz w:val="32"/>
          <w:szCs w:val="32"/>
        </w:rPr>
        <w:t>- PLAYERS</w:t>
      </w:r>
    </w:p>
    <w:p w14:paraId="02A23349" w14:textId="77777777" w:rsidR="00DF7197" w:rsidRDefault="00DF7197" w:rsidP="00DF7197">
      <w:pPr>
        <w:pStyle w:val="QMBODYTEXT"/>
        <w:rPr>
          <w:rFonts w:ascii="Calibri" w:hAnsi="Calibri" w:cs="Calibri"/>
          <w:color w:val="040B54"/>
        </w:rPr>
      </w:pPr>
    </w:p>
    <w:p w14:paraId="2396327D" w14:textId="77777777" w:rsidR="00DF7197" w:rsidRDefault="00DF7197" w:rsidP="00076FA8">
      <w:pPr>
        <w:pStyle w:val="QMBODYTEXT"/>
      </w:pPr>
      <w:r w:rsidRPr="003D43F0">
        <w:t>We all have a responsibility to promote high standards of behaviour in the game.</w:t>
      </w:r>
      <w:r>
        <w:t xml:space="preserve"> </w:t>
      </w:r>
      <w:r w:rsidRPr="003D43F0">
        <w:t>As a player, you have a big part to play.</w:t>
      </w:r>
      <w:r w:rsidRPr="00035B6B">
        <w:t xml:space="preserve"> Fair Play and respect for all o</w:t>
      </w:r>
      <w:r>
        <w:t>thers in the game is essential.</w:t>
      </w:r>
      <w:r w:rsidRPr="003D43F0">
        <w:t xml:space="preserve"> We are asking e</w:t>
      </w:r>
      <w:r>
        <w:t>very player to follow a Code of Conduct to Honour Our G</w:t>
      </w:r>
      <w:r w:rsidRPr="003D43F0">
        <w:t>ame</w:t>
      </w:r>
      <w:r>
        <w:t>.</w:t>
      </w:r>
    </w:p>
    <w:p w14:paraId="541BBD61" w14:textId="77777777" w:rsidR="00DF7197" w:rsidRPr="00211F54" w:rsidRDefault="00DF7197" w:rsidP="00076FA8">
      <w:pPr>
        <w:pStyle w:val="QMBODYTEXT"/>
        <w:rPr>
          <w:b/>
          <w:sz w:val="36"/>
          <w:szCs w:val="36"/>
        </w:rPr>
      </w:pPr>
    </w:p>
    <w:p w14:paraId="473D0628" w14:textId="6C84F3E7" w:rsidR="00DF7197" w:rsidRPr="00035B6B" w:rsidRDefault="00DF7197" w:rsidP="00076FA8">
      <w:pPr>
        <w:pStyle w:val="QMBODYTEXT"/>
      </w:pPr>
      <w:r w:rsidRPr="00035B6B">
        <w:t>When playing football</w:t>
      </w:r>
      <w:r w:rsidR="000F0333">
        <w:t xml:space="preserve"> / training</w:t>
      </w:r>
      <w:r w:rsidRPr="00035B6B">
        <w:t>, I will:</w:t>
      </w:r>
    </w:p>
    <w:p w14:paraId="0B221728" w14:textId="77777777" w:rsidR="00DF7197" w:rsidRPr="003D43F0" w:rsidRDefault="00DF7197" w:rsidP="00076FA8">
      <w:pPr>
        <w:spacing w:line="360" w:lineRule="auto"/>
        <w:rPr>
          <w:rFonts w:ascii="Gill Sans MT" w:hAnsi="Gill Sans MT"/>
          <w:b/>
          <w:color w:val="0070C0"/>
        </w:rPr>
      </w:pPr>
    </w:p>
    <w:p w14:paraId="3A8DE765" w14:textId="7CF7F4F8" w:rsidR="000748E6" w:rsidRPr="008516BE" w:rsidRDefault="00DF7197" w:rsidP="000748E6">
      <w:pPr>
        <w:pStyle w:val="QMBULLETS"/>
        <w:spacing w:after="0"/>
        <w:ind w:left="0"/>
      </w:pPr>
      <w:r>
        <w:t xml:space="preserve">Always work hard to learn and improve and </w:t>
      </w:r>
      <w:r w:rsidRPr="008516BE">
        <w:t>play to the best of my ability</w:t>
      </w:r>
    </w:p>
    <w:p w14:paraId="4BBD57F9" w14:textId="77777777" w:rsidR="00DF7197" w:rsidRPr="008516BE" w:rsidRDefault="00DF7197" w:rsidP="00076FA8">
      <w:pPr>
        <w:pStyle w:val="QMBULLETS"/>
        <w:spacing w:after="0"/>
        <w:ind w:left="0"/>
      </w:pPr>
      <w:r w:rsidRPr="008516BE">
        <w:t>Play fairly with sportsmanship and respect</w:t>
      </w:r>
      <w:r>
        <w:t xml:space="preserve"> to Honour Our Game</w:t>
      </w:r>
    </w:p>
    <w:p w14:paraId="39E4C0E0" w14:textId="77777777" w:rsidR="00DF7197" w:rsidRPr="008516BE" w:rsidRDefault="00DF7197" w:rsidP="00076FA8">
      <w:pPr>
        <w:pStyle w:val="QMBULLETS"/>
        <w:spacing w:after="0"/>
        <w:ind w:left="0"/>
      </w:pPr>
      <w:r w:rsidRPr="008516BE">
        <w:t>Respe</w:t>
      </w:r>
      <w:r>
        <w:t>ct my team-mates, opposition</w:t>
      </w:r>
      <w:r w:rsidRPr="008516BE">
        <w:t xml:space="preserve">, </w:t>
      </w:r>
      <w:r>
        <w:t>officials and self</w:t>
      </w:r>
    </w:p>
    <w:p w14:paraId="17C82DEA" w14:textId="62D92576" w:rsidR="00DF7197" w:rsidRPr="008516BE" w:rsidRDefault="00DF7197" w:rsidP="00076FA8">
      <w:pPr>
        <w:pStyle w:val="QMBULLETS"/>
        <w:spacing w:after="0"/>
        <w:ind w:left="0"/>
      </w:pPr>
      <w:r>
        <w:t xml:space="preserve">Play by the rules and always respect </w:t>
      </w:r>
      <w:r w:rsidRPr="008516BE">
        <w:t>the referee</w:t>
      </w:r>
      <w:r w:rsidR="00C92108">
        <w:t>/coach</w:t>
      </w:r>
    </w:p>
    <w:p w14:paraId="759629FE" w14:textId="77777777" w:rsidR="00DF7197" w:rsidRPr="008516BE" w:rsidRDefault="00DF7197" w:rsidP="00076FA8">
      <w:pPr>
        <w:pStyle w:val="QMBULLETS"/>
        <w:spacing w:after="0"/>
        <w:ind w:left="0"/>
      </w:pPr>
      <w:r w:rsidRPr="008516BE">
        <w:t>Value your opposition by playing hard and fair</w:t>
      </w:r>
    </w:p>
    <w:p w14:paraId="1CD5FA20" w14:textId="77777777" w:rsidR="00DF7197" w:rsidRPr="008516BE" w:rsidRDefault="00DF7197" w:rsidP="00076FA8">
      <w:pPr>
        <w:pStyle w:val="QMBULLETS"/>
        <w:spacing w:after="0"/>
        <w:ind w:left="0"/>
      </w:pPr>
      <w:r w:rsidRPr="008516BE">
        <w:t>Shake hands with the other team and referee at the end of the game</w:t>
      </w:r>
    </w:p>
    <w:p w14:paraId="57E9530C" w14:textId="77777777" w:rsidR="00DF7197" w:rsidRPr="008516BE" w:rsidRDefault="00DF7197" w:rsidP="00076FA8">
      <w:pPr>
        <w:pStyle w:val="QMBULLETS"/>
        <w:spacing w:after="0"/>
        <w:ind w:left="0"/>
      </w:pPr>
      <w:r w:rsidRPr="008516BE">
        <w:t>Lead by example both on and off the pitch</w:t>
      </w:r>
    </w:p>
    <w:p w14:paraId="2D23E0C2" w14:textId="77777777" w:rsidR="00DF7197" w:rsidRPr="008516BE" w:rsidRDefault="00DF7197" w:rsidP="00076FA8">
      <w:pPr>
        <w:pStyle w:val="QMBULLETS"/>
        <w:spacing w:after="0"/>
        <w:ind w:left="0"/>
      </w:pPr>
      <w:r w:rsidRPr="008516BE">
        <w:t>Listen and respond to what my coach tells me</w:t>
      </w:r>
    </w:p>
    <w:p w14:paraId="54722D72" w14:textId="1C877850" w:rsidR="00DF7197" w:rsidRDefault="00DF7197" w:rsidP="00076FA8">
      <w:pPr>
        <w:pStyle w:val="QMBULLETS"/>
        <w:spacing w:after="0"/>
        <w:ind w:left="0"/>
      </w:pPr>
      <w:r w:rsidRPr="008516BE">
        <w:t xml:space="preserve">Talk to someone I trust or the club </w:t>
      </w:r>
      <w:r w:rsidR="00546460">
        <w:t>child protection</w:t>
      </w:r>
      <w:r w:rsidRPr="008516BE">
        <w:t xml:space="preserve"> officer if I’m un</w:t>
      </w:r>
      <w:r>
        <w:t>happy about anything at my club</w:t>
      </w:r>
    </w:p>
    <w:p w14:paraId="3B464661" w14:textId="77777777" w:rsidR="00DF7197" w:rsidRPr="008516BE" w:rsidRDefault="00DF7197" w:rsidP="00076FA8">
      <w:pPr>
        <w:pStyle w:val="QMBULLETS"/>
        <w:numPr>
          <w:ilvl w:val="0"/>
          <w:numId w:val="0"/>
        </w:numPr>
        <w:spacing w:after="0"/>
      </w:pPr>
    </w:p>
    <w:p w14:paraId="1206DA85" w14:textId="2D6940D4" w:rsidR="00DF7197" w:rsidRDefault="00DF7197" w:rsidP="00076FA8">
      <w:pPr>
        <w:pStyle w:val="QMBODYTEXT"/>
      </w:pPr>
      <w:r w:rsidRPr="00211F54">
        <w:t>I understand that if I do not follow the Code</w:t>
      </w:r>
      <w:r>
        <w:t xml:space="preserve"> of Conduct</w:t>
      </w:r>
      <w:r w:rsidRPr="00211F54">
        <w:t xml:space="preserve">, actions may be taken by </w:t>
      </w:r>
      <w:r w:rsidR="008A636D">
        <w:t xml:space="preserve">the </w:t>
      </w:r>
      <w:r w:rsidRPr="00211F54">
        <w:t>club</w:t>
      </w:r>
      <w:r w:rsidR="00546460">
        <w:t>.</w:t>
      </w:r>
    </w:p>
    <w:p w14:paraId="2E1E97CD" w14:textId="77777777" w:rsidR="00DF7197" w:rsidRDefault="00DF7197" w:rsidP="00076FA8">
      <w:pPr>
        <w:pStyle w:val="QMBODYTEXT"/>
      </w:pPr>
    </w:p>
    <w:sectPr w:rsidR="00DF7197" w:rsidSect="00E36A4C">
      <w:footerReference w:type="even" r:id="rId10"/>
      <w:footerReference w:type="default" r:id="rId11"/>
      <w:pgSz w:w="11900" w:h="16840"/>
      <w:pgMar w:top="720" w:right="720" w:bottom="720" w:left="720" w:header="0" w:footer="866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1259F" w14:textId="77777777" w:rsidR="00642CD5" w:rsidRDefault="00642CD5" w:rsidP="00FC22BA">
      <w:r>
        <w:separator/>
      </w:r>
    </w:p>
  </w:endnote>
  <w:endnote w:type="continuationSeparator" w:id="0">
    <w:p w14:paraId="1064A125" w14:textId="77777777" w:rsidR="00642CD5" w:rsidRDefault="00642CD5" w:rsidP="00FC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 Frutiger Roman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Frutiger Bold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1A3F3" w14:textId="77777777" w:rsidR="000F0333" w:rsidRPr="001D5951" w:rsidRDefault="000F0333" w:rsidP="001D5951">
    <w:pPr>
      <w:pStyle w:val="Footer"/>
      <w:framePr w:wrap="around" w:vAnchor="text" w:hAnchor="margin" w:xAlign="right" w:y="1"/>
      <w:rPr>
        <w:rStyle w:val="PageNumber"/>
        <w:rFonts w:ascii="B Frutiger Bold" w:hAnsi="B Frutiger Bold"/>
      </w:rPr>
    </w:pPr>
    <w:r w:rsidRPr="001D5951">
      <w:rPr>
        <w:rStyle w:val="PageNumber"/>
        <w:rFonts w:ascii="B Frutiger Bold" w:hAnsi="B Frutiger Bold"/>
      </w:rPr>
      <w:fldChar w:fldCharType="begin"/>
    </w:r>
    <w:r w:rsidRPr="001D5951">
      <w:rPr>
        <w:rStyle w:val="PageNumber"/>
        <w:rFonts w:ascii="B Frutiger Bold" w:hAnsi="B Frutiger Bold"/>
      </w:rPr>
      <w:instrText xml:space="preserve">PAGE  </w:instrText>
    </w:r>
    <w:r w:rsidRPr="001D5951">
      <w:rPr>
        <w:rStyle w:val="PageNumber"/>
        <w:rFonts w:ascii="B Frutiger Bold" w:hAnsi="B Frutiger Bold"/>
      </w:rPr>
      <w:fldChar w:fldCharType="separate"/>
    </w:r>
    <w:r w:rsidR="008A636D">
      <w:rPr>
        <w:rStyle w:val="PageNumber"/>
        <w:rFonts w:ascii="B Frutiger Bold" w:hAnsi="B Frutiger Bold"/>
        <w:noProof/>
      </w:rPr>
      <w:t>2</w:t>
    </w:r>
    <w:r w:rsidRPr="001D5951">
      <w:rPr>
        <w:rStyle w:val="PageNumber"/>
        <w:rFonts w:ascii="B Frutiger Bold" w:hAnsi="B Frutiger Bold"/>
      </w:rPr>
      <w:fldChar w:fldCharType="end"/>
    </w:r>
  </w:p>
  <w:p w14:paraId="36DB6E88" w14:textId="372C8D20" w:rsidR="000F0333" w:rsidRDefault="000F0333" w:rsidP="00FC22BA">
    <w:pPr>
      <w:pStyle w:val="Footer"/>
      <w:ind w:right="360"/>
    </w:pPr>
    <w:r>
      <w:rPr>
        <w:rFonts w:ascii="Calibri" w:eastAsia="Cambria" w:hAnsi="Calibri"/>
        <w:b/>
        <w:color w:val="595959" w:themeColor="text1" w:themeTint="A6"/>
      </w:rPr>
      <w:t>CODE OF CONDUCT</w:t>
    </w:r>
  </w:p>
  <w:p w14:paraId="4121A921" w14:textId="77777777" w:rsidR="000F0333" w:rsidRDefault="000F0333"/>
  <w:p w14:paraId="67EC3210" w14:textId="77777777" w:rsidR="000F0333" w:rsidRDefault="000F033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9DFCD" w14:textId="77777777" w:rsidR="000F0333" w:rsidRPr="001D5951" w:rsidRDefault="000F0333" w:rsidP="001D5951">
    <w:pPr>
      <w:pStyle w:val="Footer"/>
      <w:framePr w:wrap="around" w:vAnchor="text" w:hAnchor="margin" w:xAlign="right" w:y="1"/>
      <w:rPr>
        <w:rStyle w:val="PageNumber"/>
        <w:rFonts w:ascii="B Frutiger Bold" w:hAnsi="B Frutiger Bold"/>
      </w:rPr>
    </w:pPr>
    <w:r w:rsidRPr="001D5951">
      <w:rPr>
        <w:rStyle w:val="PageNumber"/>
        <w:rFonts w:ascii="B Frutiger Bold" w:hAnsi="B Frutiger Bold"/>
      </w:rPr>
      <w:fldChar w:fldCharType="begin"/>
    </w:r>
    <w:r w:rsidRPr="001D5951">
      <w:rPr>
        <w:rStyle w:val="PageNumber"/>
        <w:rFonts w:ascii="B Frutiger Bold" w:hAnsi="B Frutiger Bold"/>
      </w:rPr>
      <w:instrText xml:space="preserve">PAGE  </w:instrText>
    </w:r>
    <w:r w:rsidRPr="001D5951">
      <w:rPr>
        <w:rStyle w:val="PageNumber"/>
        <w:rFonts w:ascii="B Frutiger Bold" w:hAnsi="B Frutiger Bold"/>
      </w:rPr>
      <w:fldChar w:fldCharType="separate"/>
    </w:r>
    <w:r>
      <w:rPr>
        <w:rStyle w:val="PageNumber"/>
        <w:rFonts w:ascii="B Frutiger Bold" w:hAnsi="B Frutiger Bold"/>
        <w:noProof/>
      </w:rPr>
      <w:t>3</w:t>
    </w:r>
    <w:r w:rsidRPr="001D5951">
      <w:rPr>
        <w:rStyle w:val="PageNumber"/>
        <w:rFonts w:ascii="B Frutiger Bold" w:hAnsi="B Frutiger Bold"/>
      </w:rPr>
      <w:fldChar w:fldCharType="end"/>
    </w:r>
  </w:p>
  <w:p w14:paraId="184B7120" w14:textId="62C70BEE" w:rsidR="000F0333" w:rsidRPr="00D32DE5" w:rsidRDefault="000F0333" w:rsidP="00D5597E">
    <w:pPr>
      <w:pStyle w:val="QMHEADING"/>
      <w:ind w:right="360" w:firstLine="360"/>
      <w:rPr>
        <w:rFonts w:ascii="B Frutiger Bold" w:hAnsi="B Frutiger Bold"/>
      </w:rPr>
    </w:pPr>
    <w:r w:rsidRPr="00D32DE5">
      <w:rPr>
        <w:rFonts w:ascii="B Frutiger Bold" w:hAnsi="B Frutiger Bold"/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04A3DB1D" wp14:editId="1D199B63">
          <wp:simplePos x="0" y="0"/>
          <wp:positionH relativeFrom="column">
            <wp:posOffset>5029200</wp:posOffset>
          </wp:positionH>
          <wp:positionV relativeFrom="paragraph">
            <wp:posOffset>-274320</wp:posOffset>
          </wp:positionV>
          <wp:extent cx="746125" cy="544830"/>
          <wp:effectExtent l="0" t="0" r="0" b="0"/>
          <wp:wrapSquare wrapText="bothSides"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 Frutiger Bold" w:hAnsi="B Frutiger Bold"/>
      </w:rPr>
      <w:t>HEALTH &amp; SAFETY</w:t>
    </w:r>
  </w:p>
  <w:p w14:paraId="0AF21F75" w14:textId="77777777" w:rsidR="000F0333" w:rsidRDefault="000F0333"/>
  <w:p w14:paraId="4043550B" w14:textId="77777777" w:rsidR="000F0333" w:rsidRDefault="000F033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0885A" w14:textId="77777777" w:rsidR="00642CD5" w:rsidRDefault="00642CD5" w:rsidP="00FC22BA">
      <w:r>
        <w:separator/>
      </w:r>
    </w:p>
  </w:footnote>
  <w:footnote w:type="continuationSeparator" w:id="0">
    <w:p w14:paraId="3C30AF47" w14:textId="77777777" w:rsidR="00642CD5" w:rsidRDefault="00642CD5" w:rsidP="00FC2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11B5103A"/>
    <w:multiLevelType w:val="hybridMultilevel"/>
    <w:tmpl w:val="4CA8333A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2F1E8D"/>
    <w:multiLevelType w:val="hybridMultilevel"/>
    <w:tmpl w:val="6A70B8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1BE31ABB"/>
    <w:multiLevelType w:val="hybridMultilevel"/>
    <w:tmpl w:val="7AC43708"/>
    <w:lvl w:ilvl="0" w:tplc="DBA26A9A">
      <w:numFmt w:val="bullet"/>
      <w:lvlText w:val="•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E227B0"/>
    <w:multiLevelType w:val="hybridMultilevel"/>
    <w:tmpl w:val="80F23046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F57B1D"/>
    <w:multiLevelType w:val="multilevel"/>
    <w:tmpl w:val="0000000B"/>
    <w:lvl w:ilvl="0">
      <w:start w:val="1"/>
      <w:numFmt w:val="bullet"/>
      <w:lvlText w:val="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276274D"/>
    <w:multiLevelType w:val="hybridMultilevel"/>
    <w:tmpl w:val="9542AA7E"/>
    <w:lvl w:ilvl="0" w:tplc="1220B852">
      <w:numFmt w:val="bullet"/>
      <w:lvlText w:val="•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115624"/>
    <w:multiLevelType w:val="hybridMultilevel"/>
    <w:tmpl w:val="04DEFA5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581F2F"/>
    <w:multiLevelType w:val="multilevel"/>
    <w:tmpl w:val="A2729E8C"/>
    <w:styleLink w:val="Style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2934D95"/>
    <w:multiLevelType w:val="multilevel"/>
    <w:tmpl w:val="0000000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632299B"/>
    <w:multiLevelType w:val="hybridMultilevel"/>
    <w:tmpl w:val="B380EB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570364C3"/>
    <w:multiLevelType w:val="multilevel"/>
    <w:tmpl w:val="00000005"/>
    <w:lvl w:ilvl="0">
      <w:start w:val="1"/>
      <w:numFmt w:val="bullet"/>
      <w:lvlText w:val="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B4E7F04"/>
    <w:multiLevelType w:val="hybridMultilevel"/>
    <w:tmpl w:val="931049C2"/>
    <w:lvl w:ilvl="0" w:tplc="9640959E">
      <w:start w:val="1"/>
      <w:numFmt w:val="bullet"/>
      <w:pStyle w:val="QM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61204703"/>
    <w:multiLevelType w:val="hybridMultilevel"/>
    <w:tmpl w:val="07CA46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650B298C"/>
    <w:multiLevelType w:val="multilevel"/>
    <w:tmpl w:val="00000003"/>
    <w:lvl w:ilvl="0">
      <w:start w:val="1"/>
      <w:numFmt w:val="bullet"/>
      <w:lvlText w:val="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24C209C"/>
    <w:multiLevelType w:val="multilevel"/>
    <w:tmpl w:val="00000002"/>
    <w:lvl w:ilvl="0">
      <w:start w:val="1"/>
      <w:numFmt w:val="bullet"/>
      <w:lvlText w:val="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EEB62CB"/>
    <w:multiLevelType w:val="hybridMultilevel"/>
    <w:tmpl w:val="8F4E0A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9"/>
  </w:num>
  <w:num w:numId="17">
    <w:abstractNumId w:val="24"/>
  </w:num>
  <w:num w:numId="18">
    <w:abstractNumId w:val="28"/>
  </w:num>
  <w:num w:numId="19">
    <w:abstractNumId w:val="16"/>
  </w:num>
  <w:num w:numId="20">
    <w:abstractNumId w:val="25"/>
  </w:num>
  <w:num w:numId="21">
    <w:abstractNumId w:val="27"/>
  </w:num>
  <w:num w:numId="22">
    <w:abstractNumId w:val="19"/>
  </w:num>
  <w:num w:numId="23">
    <w:abstractNumId w:val="26"/>
  </w:num>
  <w:num w:numId="24">
    <w:abstractNumId w:val="22"/>
  </w:num>
  <w:num w:numId="25">
    <w:abstractNumId w:val="21"/>
  </w:num>
  <w:num w:numId="26">
    <w:abstractNumId w:val="23"/>
  </w:num>
  <w:num w:numId="27">
    <w:abstractNumId w:val="18"/>
  </w:num>
  <w:num w:numId="28">
    <w:abstractNumId w:val="15"/>
  </w:num>
  <w:num w:numId="29">
    <w:abstractNumId w:val="30"/>
  </w:num>
  <w:num w:numId="30">
    <w:abstractNumId w:val="17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2BA"/>
    <w:rsid w:val="000748E6"/>
    <w:rsid w:val="00076FA8"/>
    <w:rsid w:val="00082BAE"/>
    <w:rsid w:val="000E16D2"/>
    <w:rsid w:val="000F0333"/>
    <w:rsid w:val="00117E16"/>
    <w:rsid w:val="001D55E8"/>
    <w:rsid w:val="001D5951"/>
    <w:rsid w:val="002374DD"/>
    <w:rsid w:val="002766EE"/>
    <w:rsid w:val="002B24F8"/>
    <w:rsid w:val="002F32F4"/>
    <w:rsid w:val="003F4D18"/>
    <w:rsid w:val="004D4450"/>
    <w:rsid w:val="00546460"/>
    <w:rsid w:val="006143CE"/>
    <w:rsid w:val="00642CD5"/>
    <w:rsid w:val="008A636D"/>
    <w:rsid w:val="009D7803"/>
    <w:rsid w:val="00A376EF"/>
    <w:rsid w:val="00A55F6A"/>
    <w:rsid w:val="00A73004"/>
    <w:rsid w:val="00A93076"/>
    <w:rsid w:val="00BA31AF"/>
    <w:rsid w:val="00C57A9C"/>
    <w:rsid w:val="00C92108"/>
    <w:rsid w:val="00D32DE5"/>
    <w:rsid w:val="00D5597E"/>
    <w:rsid w:val="00DF7197"/>
    <w:rsid w:val="00E00D08"/>
    <w:rsid w:val="00E36A4C"/>
    <w:rsid w:val="00E527B0"/>
    <w:rsid w:val="00F44A4B"/>
    <w:rsid w:val="00FA64CA"/>
    <w:rsid w:val="00FC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8366B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MHEADING">
    <w:name w:val="QM HEADING"/>
    <w:basedOn w:val="Normal"/>
    <w:qFormat/>
    <w:rsid w:val="00FC22B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R Frutiger Roman" w:hAnsi="R Frutiger Roman" w:cs="R Frutiger Roman"/>
      <w:color w:val="244061" w:themeColor="accent1" w:themeShade="80"/>
      <w:sz w:val="22"/>
      <w:szCs w:val="22"/>
    </w:rPr>
  </w:style>
  <w:style w:type="paragraph" w:customStyle="1" w:styleId="QMINSERT">
    <w:name w:val="QM INSERT"/>
    <w:basedOn w:val="Normal"/>
    <w:qFormat/>
    <w:rsid w:val="00FC22B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R Frutiger Roman" w:hAnsi="R Frutiger Roman" w:cs="R Frutiger Roman"/>
      <w:color w:val="86133E"/>
      <w:sz w:val="22"/>
      <w:szCs w:val="22"/>
    </w:rPr>
  </w:style>
  <w:style w:type="paragraph" w:customStyle="1" w:styleId="QMBODYTEXT">
    <w:name w:val="QM BODY TEXT"/>
    <w:basedOn w:val="Normal"/>
    <w:qFormat/>
    <w:rsid w:val="00FC22B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R Frutiger Roman" w:hAnsi="R Frutiger Roman" w:cs="R Frutiger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C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2BA"/>
  </w:style>
  <w:style w:type="character" w:styleId="PageNumber">
    <w:name w:val="page number"/>
    <w:basedOn w:val="DefaultParagraphFont"/>
    <w:uiPriority w:val="99"/>
    <w:semiHidden/>
    <w:unhideWhenUsed/>
    <w:rsid w:val="00FC22BA"/>
  </w:style>
  <w:style w:type="paragraph" w:styleId="Header">
    <w:name w:val="header"/>
    <w:basedOn w:val="Normal"/>
    <w:link w:val="HeaderChar"/>
    <w:uiPriority w:val="99"/>
    <w:unhideWhenUsed/>
    <w:rsid w:val="00FC22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2BA"/>
  </w:style>
  <w:style w:type="table" w:styleId="LightShading-Accent1">
    <w:name w:val="Light Shading Accent 1"/>
    <w:basedOn w:val="TableNormal"/>
    <w:uiPriority w:val="60"/>
    <w:rsid w:val="00FC22BA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C22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2BA"/>
    <w:rPr>
      <w:rFonts w:ascii="Lucida Grande" w:hAnsi="Lucida Grande" w:cs="Lucida Grande"/>
      <w:sz w:val="18"/>
      <w:szCs w:val="18"/>
    </w:rPr>
  </w:style>
  <w:style w:type="numbering" w:customStyle="1" w:styleId="Style1">
    <w:name w:val="Style1"/>
    <w:basedOn w:val="NoList"/>
    <w:uiPriority w:val="99"/>
    <w:rsid w:val="00A73004"/>
    <w:pPr>
      <w:numPr>
        <w:numId w:val="24"/>
      </w:numPr>
    </w:pPr>
  </w:style>
  <w:style w:type="paragraph" w:customStyle="1" w:styleId="QMBULLETS">
    <w:name w:val="QM BULLETS"/>
    <w:basedOn w:val="Normal"/>
    <w:qFormat/>
    <w:rsid w:val="00A73004"/>
    <w:pPr>
      <w:widowControl w:val="0"/>
      <w:numPr>
        <w:numId w:val="23"/>
      </w:numPr>
      <w:tabs>
        <w:tab w:val="left" w:pos="360"/>
        <w:tab w:val="left" w:pos="720"/>
        <w:tab w:val="left" w:pos="1080"/>
      </w:tabs>
      <w:autoSpaceDE w:val="0"/>
      <w:autoSpaceDN w:val="0"/>
      <w:adjustRightInd w:val="0"/>
      <w:spacing w:after="60" w:line="264" w:lineRule="auto"/>
      <w:jc w:val="both"/>
    </w:pPr>
    <w:rPr>
      <w:rFonts w:ascii="R Frutiger Roman" w:hAnsi="R Frutiger Roman" w:cs="R Frutiger Roman"/>
      <w:color w:val="20201F"/>
      <w:sz w:val="22"/>
      <w:szCs w:val="22"/>
    </w:rPr>
  </w:style>
  <w:style w:type="paragraph" w:styleId="ListParagraph">
    <w:name w:val="List Paragraph"/>
    <w:basedOn w:val="Normal"/>
    <w:uiPriority w:val="34"/>
    <w:qFormat/>
    <w:rsid w:val="00D32D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MHEADING">
    <w:name w:val="QM HEADING"/>
    <w:basedOn w:val="Normal"/>
    <w:qFormat/>
    <w:rsid w:val="00FC22B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R Frutiger Roman" w:hAnsi="R Frutiger Roman" w:cs="R Frutiger Roman"/>
      <w:color w:val="244061" w:themeColor="accent1" w:themeShade="80"/>
      <w:sz w:val="22"/>
      <w:szCs w:val="22"/>
    </w:rPr>
  </w:style>
  <w:style w:type="paragraph" w:customStyle="1" w:styleId="QMINSERT">
    <w:name w:val="QM INSERT"/>
    <w:basedOn w:val="Normal"/>
    <w:qFormat/>
    <w:rsid w:val="00FC22B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R Frutiger Roman" w:hAnsi="R Frutiger Roman" w:cs="R Frutiger Roman"/>
      <w:color w:val="86133E"/>
      <w:sz w:val="22"/>
      <w:szCs w:val="22"/>
    </w:rPr>
  </w:style>
  <w:style w:type="paragraph" w:customStyle="1" w:styleId="QMBODYTEXT">
    <w:name w:val="QM BODY TEXT"/>
    <w:basedOn w:val="Normal"/>
    <w:qFormat/>
    <w:rsid w:val="00FC22B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R Frutiger Roman" w:hAnsi="R Frutiger Roman" w:cs="R Frutiger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C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2BA"/>
  </w:style>
  <w:style w:type="character" w:styleId="PageNumber">
    <w:name w:val="page number"/>
    <w:basedOn w:val="DefaultParagraphFont"/>
    <w:uiPriority w:val="99"/>
    <w:semiHidden/>
    <w:unhideWhenUsed/>
    <w:rsid w:val="00FC22BA"/>
  </w:style>
  <w:style w:type="paragraph" w:styleId="Header">
    <w:name w:val="header"/>
    <w:basedOn w:val="Normal"/>
    <w:link w:val="HeaderChar"/>
    <w:uiPriority w:val="99"/>
    <w:unhideWhenUsed/>
    <w:rsid w:val="00FC22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2BA"/>
  </w:style>
  <w:style w:type="table" w:styleId="LightShading-Accent1">
    <w:name w:val="Light Shading Accent 1"/>
    <w:basedOn w:val="TableNormal"/>
    <w:uiPriority w:val="60"/>
    <w:rsid w:val="00FC22BA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C22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2BA"/>
    <w:rPr>
      <w:rFonts w:ascii="Lucida Grande" w:hAnsi="Lucida Grande" w:cs="Lucida Grande"/>
      <w:sz w:val="18"/>
      <w:szCs w:val="18"/>
    </w:rPr>
  </w:style>
  <w:style w:type="numbering" w:customStyle="1" w:styleId="Style1">
    <w:name w:val="Style1"/>
    <w:basedOn w:val="NoList"/>
    <w:uiPriority w:val="99"/>
    <w:rsid w:val="00A73004"/>
    <w:pPr>
      <w:numPr>
        <w:numId w:val="24"/>
      </w:numPr>
    </w:pPr>
  </w:style>
  <w:style w:type="paragraph" w:customStyle="1" w:styleId="QMBULLETS">
    <w:name w:val="QM BULLETS"/>
    <w:basedOn w:val="Normal"/>
    <w:qFormat/>
    <w:rsid w:val="00A73004"/>
    <w:pPr>
      <w:widowControl w:val="0"/>
      <w:numPr>
        <w:numId w:val="23"/>
      </w:numPr>
      <w:tabs>
        <w:tab w:val="left" w:pos="360"/>
        <w:tab w:val="left" w:pos="720"/>
        <w:tab w:val="left" w:pos="1080"/>
      </w:tabs>
      <w:autoSpaceDE w:val="0"/>
      <w:autoSpaceDN w:val="0"/>
      <w:adjustRightInd w:val="0"/>
      <w:spacing w:after="60" w:line="264" w:lineRule="auto"/>
      <w:jc w:val="both"/>
    </w:pPr>
    <w:rPr>
      <w:rFonts w:ascii="R Frutiger Roman" w:hAnsi="R Frutiger Roman" w:cs="R Frutiger Roman"/>
      <w:color w:val="20201F"/>
      <w:sz w:val="22"/>
      <w:szCs w:val="22"/>
    </w:rPr>
  </w:style>
  <w:style w:type="paragraph" w:styleId="ListParagraph">
    <w:name w:val="List Paragraph"/>
    <w:basedOn w:val="Normal"/>
    <w:uiPriority w:val="34"/>
    <w:qFormat/>
    <w:rsid w:val="00D32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726BD3-90E2-4568-980B-5D5F1B4EF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TEMPLATE- Club Welfare Guide</vt:lpstr>
    </vt:vector>
  </TitlesOfParts>
  <Company>Scottish FA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 Club Welfare Guide</dc:title>
  <dc:creator>Kayleigh Grieve</dc:creator>
  <cp:lastModifiedBy>Susan.Bryson</cp:lastModifiedBy>
  <cp:revision>2</cp:revision>
  <cp:lastPrinted>2012-09-13T20:28:00Z</cp:lastPrinted>
  <dcterms:created xsi:type="dcterms:W3CDTF">2015-08-03T15:50:00Z</dcterms:created>
  <dcterms:modified xsi:type="dcterms:W3CDTF">2015-08-03T15:50:00Z</dcterms:modified>
</cp:coreProperties>
</file>